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4559" w14:textId="7FB78532" w:rsidR="00E913EA" w:rsidRPr="00BD5DD8" w:rsidRDefault="00BD5DD8">
      <w:pPr>
        <w:pStyle w:val="Szvegtrzs"/>
        <w:jc w:val="center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32"/>
        </w:rPr>
        <w:br/>
      </w:r>
      <w:r w:rsidR="00E913EA" w:rsidRPr="00BD5DD8">
        <w:rPr>
          <w:rFonts w:ascii="Arial Narrow" w:hAnsi="Arial Narrow"/>
          <w:bCs/>
          <w:sz w:val="28"/>
          <w:szCs w:val="28"/>
        </w:rPr>
        <w:t>Jelentkezési lap</w:t>
      </w:r>
    </w:p>
    <w:p w14:paraId="746C3F12" w14:textId="4E95B3C5" w:rsidR="004D0A55" w:rsidRPr="00BD5DD8" w:rsidRDefault="008F4524" w:rsidP="004D0A55">
      <w:pPr>
        <w:pStyle w:val="Szvegtrzs"/>
        <w:jc w:val="center"/>
        <w:rPr>
          <w:rFonts w:ascii="Arial Narrow" w:hAnsi="Arial Narrow"/>
          <w:b/>
          <w:sz w:val="28"/>
          <w:szCs w:val="28"/>
        </w:rPr>
      </w:pPr>
      <w:r w:rsidRPr="00BD5DD8">
        <w:rPr>
          <w:rFonts w:ascii="Arial Narrow" w:hAnsi="Arial Narrow"/>
          <w:b/>
          <w:sz w:val="28"/>
          <w:szCs w:val="28"/>
        </w:rPr>
        <w:t xml:space="preserve">FRITSCH </w:t>
      </w:r>
      <w:r w:rsidR="009E357A">
        <w:rPr>
          <w:rFonts w:ascii="Arial Narrow" w:hAnsi="Arial Narrow"/>
          <w:b/>
          <w:sz w:val="28"/>
          <w:szCs w:val="28"/>
        </w:rPr>
        <w:t>sz</w:t>
      </w:r>
      <w:r w:rsidR="00187E48">
        <w:rPr>
          <w:rFonts w:ascii="Arial Narrow" w:hAnsi="Arial Narrow"/>
          <w:b/>
          <w:sz w:val="28"/>
          <w:szCs w:val="28"/>
        </w:rPr>
        <w:t>akmai program</w:t>
      </w:r>
    </w:p>
    <w:p w14:paraId="77BC8A46" w14:textId="1951E454" w:rsidR="004D0A55" w:rsidRPr="00BD5DD8" w:rsidRDefault="004D0A55" w:rsidP="004D0A55">
      <w:pPr>
        <w:pStyle w:val="Szvegtrzs"/>
        <w:jc w:val="center"/>
        <w:rPr>
          <w:rFonts w:ascii="Arial Narrow" w:hAnsi="Arial Narrow"/>
          <w:b/>
          <w:sz w:val="28"/>
          <w:szCs w:val="28"/>
        </w:rPr>
      </w:pPr>
      <w:r w:rsidRPr="00BD5DD8">
        <w:rPr>
          <w:rFonts w:ascii="Arial Narrow" w:hAnsi="Arial Narrow"/>
          <w:b/>
          <w:sz w:val="28"/>
          <w:szCs w:val="28"/>
        </w:rPr>
        <w:t>(202</w:t>
      </w:r>
      <w:r w:rsidR="00FA0FBC" w:rsidRPr="00BD5DD8">
        <w:rPr>
          <w:rFonts w:ascii="Arial Narrow" w:hAnsi="Arial Narrow"/>
          <w:b/>
          <w:sz w:val="28"/>
          <w:szCs w:val="28"/>
        </w:rPr>
        <w:t>6</w:t>
      </w:r>
      <w:r w:rsidRPr="00BD5DD8">
        <w:rPr>
          <w:rFonts w:ascii="Arial Narrow" w:hAnsi="Arial Narrow"/>
          <w:b/>
          <w:sz w:val="28"/>
          <w:szCs w:val="28"/>
        </w:rPr>
        <w:t>.</w:t>
      </w:r>
      <w:r w:rsidR="009A1590" w:rsidRPr="00BD5DD8">
        <w:rPr>
          <w:rFonts w:ascii="Arial Narrow" w:hAnsi="Arial Narrow"/>
          <w:b/>
          <w:sz w:val="28"/>
          <w:szCs w:val="28"/>
        </w:rPr>
        <w:t xml:space="preserve"> </w:t>
      </w:r>
      <w:r w:rsidR="005A23F2" w:rsidRPr="00BD5DD8">
        <w:rPr>
          <w:rFonts w:ascii="Arial Narrow" w:hAnsi="Arial Narrow"/>
          <w:b/>
          <w:sz w:val="28"/>
          <w:szCs w:val="28"/>
        </w:rPr>
        <w:t>árpilis</w:t>
      </w:r>
      <w:r w:rsidR="00366600" w:rsidRPr="00BD5DD8">
        <w:rPr>
          <w:rFonts w:ascii="Arial Narrow" w:hAnsi="Arial Narrow"/>
          <w:b/>
          <w:sz w:val="28"/>
          <w:szCs w:val="28"/>
        </w:rPr>
        <w:t xml:space="preserve"> </w:t>
      </w:r>
      <w:r w:rsidR="005A23F2" w:rsidRPr="00BD5DD8">
        <w:rPr>
          <w:rFonts w:ascii="Arial Narrow" w:hAnsi="Arial Narrow"/>
          <w:b/>
          <w:sz w:val="28"/>
          <w:szCs w:val="28"/>
        </w:rPr>
        <w:t>28</w:t>
      </w:r>
      <w:r w:rsidRPr="00BD5DD8">
        <w:rPr>
          <w:rFonts w:ascii="Arial Narrow" w:hAnsi="Arial Narrow"/>
          <w:b/>
          <w:sz w:val="28"/>
          <w:szCs w:val="28"/>
        </w:rPr>
        <w:t>-</w:t>
      </w:r>
      <w:r w:rsidR="005A23F2" w:rsidRPr="00BD5DD8">
        <w:rPr>
          <w:rFonts w:ascii="Arial Narrow" w:hAnsi="Arial Narrow"/>
          <w:b/>
          <w:sz w:val="28"/>
          <w:szCs w:val="28"/>
        </w:rPr>
        <w:t>30</w:t>
      </w:r>
      <w:r w:rsidRPr="00BD5DD8">
        <w:rPr>
          <w:rFonts w:ascii="Arial Narrow" w:hAnsi="Arial Narrow"/>
          <w:b/>
          <w:sz w:val="28"/>
          <w:szCs w:val="28"/>
        </w:rPr>
        <w:t>.)</w:t>
      </w:r>
    </w:p>
    <w:p w14:paraId="39665CF1" w14:textId="4FD1CC25" w:rsidR="00E913EA" w:rsidRPr="00BD5DD8" w:rsidRDefault="00A82174" w:rsidP="009A1590">
      <w:pPr>
        <w:pStyle w:val="Szvegtrzs"/>
        <w:jc w:val="center"/>
        <w:rPr>
          <w:rFonts w:ascii="Arial Narrow" w:hAnsi="Arial Narrow"/>
          <w:bCs/>
          <w:sz w:val="28"/>
          <w:szCs w:val="28"/>
        </w:rPr>
      </w:pPr>
      <w:r w:rsidRPr="00BD5DD8">
        <w:rPr>
          <w:rFonts w:ascii="Arial Narrow" w:hAnsi="Arial Narrow"/>
          <w:bCs/>
          <w:sz w:val="28"/>
          <w:szCs w:val="28"/>
        </w:rPr>
        <w:t>2</w:t>
      </w:r>
      <w:r w:rsidR="00E913EA" w:rsidRPr="00BD5DD8">
        <w:rPr>
          <w:rFonts w:ascii="Arial Narrow" w:hAnsi="Arial Narrow"/>
          <w:bCs/>
          <w:sz w:val="28"/>
          <w:szCs w:val="28"/>
        </w:rPr>
        <w:t xml:space="preserve"> éjszaka</w:t>
      </w:r>
    </w:p>
    <w:p w14:paraId="270853A8" w14:textId="77777777" w:rsidR="00E913EA" w:rsidRDefault="00E913E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057E202A" w14:textId="77777777" w:rsidR="00E913EA" w:rsidRDefault="00E913EA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Alapadatok:</w:t>
      </w:r>
    </w:p>
    <w:p w14:paraId="52A48D59" w14:textId="665E8599" w:rsidR="00E913EA" w:rsidRDefault="00E913EA">
      <w:pPr>
        <w:tabs>
          <w:tab w:val="right" w:leader="dot" w:pos="9214"/>
        </w:tabs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>
        <w:rPr>
          <w:rFonts w:ascii="Arial Narrow" w:hAnsi="Arial Narrow"/>
          <w:spacing w:val="20"/>
          <w:sz w:val="22"/>
          <w:szCs w:val="22"/>
        </w:rPr>
        <w:t xml:space="preserve"> </w:t>
      </w:r>
      <w:r w:rsidR="00B77BAD">
        <w:rPr>
          <w:rFonts w:ascii="Arial Narrow" w:hAnsi="Arial Narrow"/>
          <w:spacing w:val="20"/>
          <w:sz w:val="22"/>
          <w:szCs w:val="22"/>
        </w:rPr>
        <w:t>C</w:t>
      </w:r>
      <w:r>
        <w:rPr>
          <w:rFonts w:ascii="Arial Narrow" w:hAnsi="Arial Narrow"/>
          <w:spacing w:val="20"/>
          <w:sz w:val="22"/>
          <w:szCs w:val="22"/>
        </w:rPr>
        <w:t>ég</w:t>
      </w:r>
      <w:r>
        <w:rPr>
          <w:rFonts w:ascii="Arial Narrow" w:hAnsi="Arial Narrow"/>
          <w:sz w:val="22"/>
          <w:szCs w:val="22"/>
        </w:rPr>
        <w:t xml:space="preserve"> neve: </w:t>
      </w:r>
      <w:r>
        <w:rPr>
          <w:rFonts w:ascii="Arial Narrow" w:hAnsi="Arial Narrow"/>
          <w:sz w:val="22"/>
          <w:szCs w:val="22"/>
        </w:rPr>
        <w:tab/>
      </w:r>
    </w:p>
    <w:p w14:paraId="0DCF81FA" w14:textId="77777777" w:rsidR="00E913EA" w:rsidRDefault="00E913EA">
      <w:pPr>
        <w:pStyle w:val="Szvegtrzs31"/>
        <w:tabs>
          <w:tab w:val="clear" w:pos="284"/>
          <w:tab w:val="left" w:pos="1134"/>
          <w:tab w:val="left" w:pos="1418"/>
          <w:tab w:val="right" w:leader="dot" w:pos="9214"/>
        </w:tabs>
        <w:spacing w:line="360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Címe:</w:t>
      </w:r>
      <w:r>
        <w:rPr>
          <w:rFonts w:ascii="Arial Narrow" w:hAnsi="Arial Narrow"/>
          <w:sz w:val="22"/>
          <w:szCs w:val="22"/>
        </w:rPr>
        <w:tab/>
        <w:t>........................</w:t>
      </w:r>
      <w:r>
        <w:rPr>
          <w:rFonts w:ascii="Arial Narrow" w:hAnsi="Arial Narrow"/>
          <w:sz w:val="22"/>
          <w:szCs w:val="22"/>
        </w:rPr>
        <w:tab/>
      </w:r>
    </w:p>
    <w:p w14:paraId="6CBA03D9" w14:textId="77777777" w:rsidR="00E913EA" w:rsidRDefault="00E913EA">
      <w:pPr>
        <w:pStyle w:val="Szvegtrzs31"/>
        <w:tabs>
          <w:tab w:val="clear" w:pos="284"/>
          <w:tab w:val="left" w:pos="709"/>
          <w:tab w:val="right" w:leader="dot" w:pos="9214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Tel./fax:  ...............................................................................................................................</w:t>
      </w:r>
      <w:r w:rsidR="002622D7">
        <w:rPr>
          <w:rFonts w:ascii="Arial Narrow" w:hAnsi="Arial Narrow"/>
          <w:sz w:val="22"/>
          <w:szCs w:val="22"/>
        </w:rPr>
        <w:t>..............................</w:t>
      </w:r>
    </w:p>
    <w:p w14:paraId="3732863B" w14:textId="77777777" w:rsidR="00E913EA" w:rsidRDefault="00E913EA">
      <w:pPr>
        <w:pStyle w:val="Szvegtrzs31"/>
        <w:tabs>
          <w:tab w:val="clear" w:pos="284"/>
          <w:tab w:val="left" w:pos="709"/>
          <w:tab w:val="right" w:leader="dot" w:pos="9214"/>
        </w:tabs>
        <w:spacing w:line="360" w:lineRule="auto"/>
        <w:ind w:lef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Bankszámlaszám: </w:t>
      </w:r>
      <w:r>
        <w:rPr>
          <w:rFonts w:ascii="Arial Narrow" w:hAnsi="Arial Narrow"/>
          <w:sz w:val="22"/>
          <w:szCs w:val="22"/>
        </w:rPr>
        <w:tab/>
      </w:r>
    </w:p>
    <w:p w14:paraId="28545C94" w14:textId="7C2E411F" w:rsidR="00E913EA" w:rsidRDefault="00E913EA">
      <w:pPr>
        <w:pStyle w:val="Szvegtrzs31"/>
        <w:tabs>
          <w:tab w:val="clear" w:pos="284"/>
          <w:tab w:val="left" w:pos="709"/>
          <w:tab w:val="right" w:leader="dot" w:pos="5812"/>
          <w:tab w:val="right" w:leader="dot" w:pos="9214"/>
        </w:tabs>
        <w:spacing w:line="360" w:lineRule="auto"/>
        <w:ind w:lef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E-mail cím: ........................................................................................................................</w:t>
      </w:r>
      <w:r w:rsidR="002622D7">
        <w:rPr>
          <w:rFonts w:ascii="Arial Narrow" w:hAnsi="Arial Narrow"/>
          <w:sz w:val="22"/>
          <w:szCs w:val="22"/>
        </w:rPr>
        <w:t>............................</w:t>
      </w:r>
    </w:p>
    <w:p w14:paraId="623880AA" w14:textId="77777777" w:rsidR="00E913EA" w:rsidRDefault="00E913EA">
      <w:pPr>
        <w:pStyle w:val="Szvegtrzs31"/>
        <w:tabs>
          <w:tab w:val="clear" w:pos="284"/>
          <w:tab w:val="left" w:pos="709"/>
          <w:tab w:val="right" w:leader="dot" w:pos="5812"/>
          <w:tab w:val="right" w:leader="dot" w:pos="9214"/>
        </w:tabs>
        <w:spacing w:line="360" w:lineRule="auto"/>
        <w:ind w:lef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Szállás igény : </w:t>
      </w:r>
      <w:r w:rsidR="002622D7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 xml:space="preserve">.................szoba./1 fő               </w:t>
      </w:r>
      <w:r w:rsidR="002622D7">
        <w:rPr>
          <w:rFonts w:ascii="Arial Narrow" w:hAnsi="Arial Narrow"/>
          <w:sz w:val="22"/>
          <w:szCs w:val="22"/>
        </w:rPr>
        <w:t>……..……</w:t>
      </w:r>
      <w:r>
        <w:rPr>
          <w:rFonts w:ascii="Arial Narrow" w:hAnsi="Arial Narrow"/>
          <w:sz w:val="22"/>
          <w:szCs w:val="22"/>
        </w:rPr>
        <w:t>.............szoba/2 fő</w:t>
      </w:r>
    </w:p>
    <w:p w14:paraId="2CACF790" w14:textId="01F40050" w:rsidR="002622D7" w:rsidRDefault="00E913EA">
      <w:pPr>
        <w:pStyle w:val="Szvegtrzs31"/>
        <w:tabs>
          <w:tab w:val="clear" w:pos="284"/>
          <w:tab w:val="left" w:pos="709"/>
          <w:tab w:val="right" w:leader="dot" w:pos="5812"/>
          <w:tab w:val="right" w:leader="dot" w:pos="9214"/>
        </w:tabs>
        <w:spacing w:line="360" w:lineRule="auto"/>
        <w:ind w:lef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Szakmai program</w:t>
      </w:r>
      <w:r w:rsidR="002622D7">
        <w:rPr>
          <w:rFonts w:ascii="Arial Narrow" w:hAnsi="Arial Narrow"/>
          <w:sz w:val="22"/>
          <w:szCs w:val="22"/>
        </w:rPr>
        <w:t xml:space="preserve"> szervezés alatt, tervezett időpontja 202</w:t>
      </w:r>
      <w:r w:rsidR="00A82174">
        <w:rPr>
          <w:rFonts w:ascii="Arial Narrow" w:hAnsi="Arial Narrow"/>
          <w:sz w:val="22"/>
          <w:szCs w:val="22"/>
        </w:rPr>
        <w:t>6</w:t>
      </w:r>
      <w:r w:rsidR="002622D7">
        <w:rPr>
          <w:rFonts w:ascii="Arial Narrow" w:hAnsi="Arial Narrow"/>
          <w:sz w:val="22"/>
          <w:szCs w:val="22"/>
        </w:rPr>
        <w:t>.</w:t>
      </w:r>
      <w:r w:rsidR="00A072A4">
        <w:rPr>
          <w:rFonts w:ascii="Arial Narrow" w:hAnsi="Arial Narrow"/>
          <w:sz w:val="22"/>
          <w:szCs w:val="22"/>
        </w:rPr>
        <w:t>0</w:t>
      </w:r>
      <w:r w:rsidR="00C81F02">
        <w:rPr>
          <w:rFonts w:ascii="Arial Narrow" w:hAnsi="Arial Narrow"/>
          <w:sz w:val="22"/>
          <w:szCs w:val="22"/>
        </w:rPr>
        <w:t>4</w:t>
      </w:r>
      <w:r w:rsidR="002622D7">
        <w:rPr>
          <w:rFonts w:ascii="Arial Narrow" w:hAnsi="Arial Narrow"/>
          <w:sz w:val="22"/>
          <w:szCs w:val="22"/>
        </w:rPr>
        <w:t>.</w:t>
      </w:r>
      <w:r w:rsidR="003B2642">
        <w:rPr>
          <w:rFonts w:ascii="Arial Narrow" w:hAnsi="Arial Narrow"/>
          <w:sz w:val="22"/>
          <w:szCs w:val="22"/>
        </w:rPr>
        <w:t>28</w:t>
      </w:r>
      <w:r w:rsidR="002622D7">
        <w:rPr>
          <w:rFonts w:ascii="Arial Narrow" w:hAnsi="Arial Narrow"/>
          <w:sz w:val="22"/>
          <w:szCs w:val="22"/>
        </w:rPr>
        <w:t>.-</w:t>
      </w:r>
      <w:r w:rsidR="003B2642">
        <w:rPr>
          <w:rFonts w:ascii="Arial Narrow" w:hAnsi="Arial Narrow"/>
          <w:sz w:val="22"/>
          <w:szCs w:val="22"/>
        </w:rPr>
        <w:t>30</w:t>
      </w:r>
      <w:r w:rsidR="002622D7">
        <w:rPr>
          <w:rFonts w:ascii="Arial Narrow" w:hAnsi="Arial Narrow"/>
          <w:sz w:val="22"/>
          <w:szCs w:val="22"/>
        </w:rPr>
        <w:t>. (</w:t>
      </w:r>
      <w:r w:rsidR="00276CB1">
        <w:rPr>
          <w:rFonts w:ascii="Arial Narrow" w:hAnsi="Arial Narrow"/>
          <w:sz w:val="22"/>
          <w:szCs w:val="22"/>
        </w:rPr>
        <w:t>kedd-csütörtök</w:t>
      </w:r>
      <w:r w:rsidR="002622D7">
        <w:rPr>
          <w:rFonts w:ascii="Arial Narrow" w:hAnsi="Arial Narrow"/>
          <w:sz w:val="22"/>
          <w:szCs w:val="22"/>
        </w:rPr>
        <w:t>)</w:t>
      </w:r>
    </w:p>
    <w:p w14:paraId="02A2282E" w14:textId="77777777" w:rsidR="00E913EA" w:rsidRDefault="002622D7">
      <w:pPr>
        <w:pStyle w:val="Szvegtrzs31"/>
        <w:tabs>
          <w:tab w:val="clear" w:pos="284"/>
          <w:tab w:val="left" w:pos="709"/>
          <w:tab w:val="right" w:leader="dot" w:pos="5812"/>
          <w:tab w:val="right" w:leader="dot" w:pos="9214"/>
        </w:tabs>
        <w:spacing w:line="360" w:lineRule="auto"/>
        <w:ind w:left="70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Szakmai programokon résztvevők létszáma:</w:t>
      </w:r>
      <w:r w:rsidR="00E913EA">
        <w:rPr>
          <w:rFonts w:ascii="Arial Narrow" w:hAnsi="Arial Narrow"/>
          <w:sz w:val="22"/>
          <w:szCs w:val="22"/>
        </w:rPr>
        <w:t>..........................................................................................</w:t>
      </w:r>
    </w:p>
    <w:p w14:paraId="21EC3086" w14:textId="77777777" w:rsidR="00E913EA" w:rsidRDefault="00E913EA">
      <w:pPr>
        <w:jc w:val="both"/>
        <w:rPr>
          <w:rFonts w:ascii="Arial Narrow" w:hAnsi="Arial Narrow"/>
          <w:b/>
          <w:sz w:val="22"/>
          <w:szCs w:val="22"/>
        </w:rPr>
      </w:pPr>
    </w:p>
    <w:p w14:paraId="7D0E46EA" w14:textId="77777777" w:rsidR="00E913EA" w:rsidRDefault="00E913EA">
      <w:pPr>
        <w:ind w:firstLine="426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Utas adatai 1</w:t>
      </w:r>
    </w:p>
    <w:p w14:paraId="27C385BB" w14:textId="77777777" w:rsidR="00E913EA" w:rsidRDefault="00E913E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2EE2131" w14:textId="77777777" w:rsidR="00E913EA" w:rsidRDefault="00E913EA">
      <w:pPr>
        <w:tabs>
          <w:tab w:val="left" w:pos="284"/>
          <w:tab w:val="right" w:leader="dot" w:pos="9072"/>
        </w:tabs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Név: </w:t>
      </w:r>
      <w:r>
        <w:rPr>
          <w:rFonts w:ascii="Arial Narrow" w:hAnsi="Arial Narrow"/>
          <w:sz w:val="22"/>
          <w:szCs w:val="22"/>
        </w:rPr>
        <w:tab/>
      </w:r>
    </w:p>
    <w:p w14:paraId="547C0880" w14:textId="77777777" w:rsidR="00E913EA" w:rsidRDefault="00E913EA">
      <w:pPr>
        <w:tabs>
          <w:tab w:val="left" w:pos="284"/>
          <w:tab w:val="right" w:leader="dot" w:pos="9072"/>
        </w:tabs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Tel./Fax: </w:t>
      </w:r>
      <w:r>
        <w:rPr>
          <w:rFonts w:ascii="Arial Narrow" w:hAnsi="Arial Narrow"/>
          <w:sz w:val="22"/>
          <w:szCs w:val="22"/>
        </w:rPr>
        <w:tab/>
      </w:r>
    </w:p>
    <w:p w14:paraId="355EFD14" w14:textId="77777777" w:rsidR="00E913EA" w:rsidRDefault="00E913EA">
      <w:pPr>
        <w:tabs>
          <w:tab w:val="left" w:pos="284"/>
          <w:tab w:val="right" w:leader="dot" w:pos="9072"/>
        </w:tabs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Email cím:………………………………………...........................................Telefon……………………...................</w:t>
      </w:r>
    </w:p>
    <w:p w14:paraId="181FB54B" w14:textId="77777777" w:rsidR="00E913EA" w:rsidRDefault="00E913EA">
      <w:pPr>
        <w:tabs>
          <w:tab w:val="left" w:pos="284"/>
          <w:tab w:val="right" w:leader="dot" w:pos="9072"/>
        </w:tabs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Lakcím: </w:t>
      </w:r>
      <w:r>
        <w:rPr>
          <w:rFonts w:ascii="Arial Narrow" w:hAnsi="Arial Narrow"/>
          <w:sz w:val="22"/>
          <w:szCs w:val="22"/>
        </w:rPr>
        <w:tab/>
      </w:r>
    </w:p>
    <w:p w14:paraId="137ACD99" w14:textId="77777777" w:rsidR="00E913EA" w:rsidRDefault="00E913EA">
      <w:pPr>
        <w:pStyle w:val="Szvegtrzs31"/>
        <w:tabs>
          <w:tab w:val="clear" w:pos="284"/>
          <w:tab w:val="left" w:pos="426"/>
          <w:tab w:val="right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Születési idő, hely: </w:t>
      </w:r>
      <w:r>
        <w:rPr>
          <w:rFonts w:ascii="Arial Narrow" w:hAnsi="Arial Narrow"/>
          <w:sz w:val="22"/>
          <w:szCs w:val="22"/>
        </w:rPr>
        <w:tab/>
      </w:r>
    </w:p>
    <w:p w14:paraId="692E27C4" w14:textId="77777777" w:rsidR="00E913EA" w:rsidRDefault="00E913EA">
      <w:pPr>
        <w:pStyle w:val="Szvegtrzs31"/>
        <w:numPr>
          <w:ilvl w:val="0"/>
          <w:numId w:val="2"/>
        </w:numPr>
        <w:tabs>
          <w:tab w:val="clear" w:pos="284"/>
          <w:tab w:val="left" w:pos="426"/>
          <w:tab w:val="right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Elhelyezésemet 2 ágyas szobában kérem   </w:t>
      </w:r>
    </w:p>
    <w:p w14:paraId="2AB88B75" w14:textId="77777777" w:rsidR="00E913EA" w:rsidRDefault="00E913EA">
      <w:pPr>
        <w:pStyle w:val="Szvegtrzs31"/>
        <w:numPr>
          <w:ilvl w:val="0"/>
          <w:numId w:val="2"/>
        </w:numPr>
        <w:tabs>
          <w:tab w:val="clear" w:pos="284"/>
          <w:tab w:val="left" w:pos="426"/>
          <w:tab w:val="right" w:leader="dot" w:pos="9072"/>
        </w:tabs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Elhelyezésemet 1 ágyas szobában kérem </w:t>
      </w:r>
    </w:p>
    <w:p w14:paraId="04CAC7A5" w14:textId="77777777" w:rsidR="00E913EA" w:rsidRDefault="00E913EA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Utas adatai 2</w:t>
      </w:r>
    </w:p>
    <w:p w14:paraId="7259CAFF" w14:textId="77777777" w:rsidR="00E913EA" w:rsidRDefault="00E913E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79CD9278" w14:textId="77777777" w:rsidR="00E913EA" w:rsidRDefault="00E913EA">
      <w:pPr>
        <w:tabs>
          <w:tab w:val="left" w:pos="284"/>
          <w:tab w:val="right" w:leader="dot" w:pos="9072"/>
        </w:tabs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Név: </w:t>
      </w:r>
      <w:r>
        <w:rPr>
          <w:rFonts w:ascii="Arial Narrow" w:hAnsi="Arial Narrow"/>
          <w:sz w:val="22"/>
          <w:szCs w:val="22"/>
        </w:rPr>
        <w:tab/>
      </w:r>
    </w:p>
    <w:p w14:paraId="5E78ECEB" w14:textId="77777777" w:rsidR="00E913EA" w:rsidRDefault="00E913EA">
      <w:pPr>
        <w:tabs>
          <w:tab w:val="left" w:pos="284"/>
          <w:tab w:val="right" w:leader="dot" w:pos="9072"/>
        </w:tabs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Tel./Fax: </w:t>
      </w:r>
      <w:r>
        <w:rPr>
          <w:rFonts w:ascii="Arial Narrow" w:hAnsi="Arial Narrow"/>
          <w:sz w:val="22"/>
          <w:szCs w:val="22"/>
        </w:rPr>
        <w:tab/>
      </w:r>
    </w:p>
    <w:p w14:paraId="6025DFCA" w14:textId="77777777" w:rsidR="00E913EA" w:rsidRDefault="00E913EA">
      <w:pPr>
        <w:tabs>
          <w:tab w:val="left" w:pos="284"/>
          <w:tab w:val="right" w:leader="dot" w:pos="9072"/>
        </w:tabs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Email cím:……………………………………………Telefon:…………………………………………….......................</w:t>
      </w:r>
    </w:p>
    <w:p w14:paraId="28074238" w14:textId="77777777" w:rsidR="00E913EA" w:rsidRDefault="00E913EA">
      <w:pPr>
        <w:tabs>
          <w:tab w:val="left" w:pos="284"/>
          <w:tab w:val="right" w:leader="dot" w:pos="9072"/>
        </w:tabs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Lakcím: </w:t>
      </w:r>
      <w:r>
        <w:rPr>
          <w:rFonts w:ascii="Arial Narrow" w:hAnsi="Arial Narrow"/>
          <w:sz w:val="22"/>
          <w:szCs w:val="22"/>
        </w:rPr>
        <w:tab/>
      </w:r>
    </w:p>
    <w:p w14:paraId="39841F28" w14:textId="77777777" w:rsidR="00E913EA" w:rsidRDefault="00E913EA">
      <w:pPr>
        <w:pStyle w:val="Szvegtrzs31"/>
        <w:tabs>
          <w:tab w:val="clear" w:pos="284"/>
          <w:tab w:val="left" w:pos="426"/>
          <w:tab w:val="right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Születési idő, hely: </w:t>
      </w:r>
      <w:r>
        <w:rPr>
          <w:rFonts w:ascii="Arial Narrow" w:hAnsi="Arial Narrow"/>
          <w:sz w:val="22"/>
          <w:szCs w:val="22"/>
        </w:rPr>
        <w:tab/>
      </w:r>
    </w:p>
    <w:p w14:paraId="1CAC1FF2" w14:textId="77777777" w:rsidR="00E913EA" w:rsidRDefault="00E913EA">
      <w:pPr>
        <w:pStyle w:val="Szvegtrzs31"/>
        <w:numPr>
          <w:ilvl w:val="0"/>
          <w:numId w:val="2"/>
        </w:numPr>
        <w:tabs>
          <w:tab w:val="clear" w:pos="284"/>
          <w:tab w:val="left" w:pos="426"/>
          <w:tab w:val="right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Elhelyezésemet 2 ágyas szobában kérem</w:t>
      </w:r>
    </w:p>
    <w:p w14:paraId="1252354C" w14:textId="77777777" w:rsidR="00E913EA" w:rsidRDefault="00E913EA">
      <w:pPr>
        <w:pStyle w:val="Szvegtrzs31"/>
        <w:numPr>
          <w:ilvl w:val="0"/>
          <w:numId w:val="2"/>
        </w:numPr>
        <w:tabs>
          <w:tab w:val="clear" w:pos="284"/>
          <w:tab w:val="left" w:pos="426"/>
          <w:tab w:val="left" w:pos="2268"/>
          <w:tab w:val="left" w:leader="dot" w:pos="7655"/>
          <w:tab w:val="right" w:leader="dot" w:pos="9072"/>
        </w:tabs>
        <w:spacing w:line="360" w:lineRule="auto"/>
        <w:rPr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Elhelyezésemet 1 ágyas szobában kérem </w:t>
      </w:r>
    </w:p>
    <w:p w14:paraId="76D368CB" w14:textId="77777777" w:rsidR="00E913EA" w:rsidRDefault="00E913EA">
      <w:pPr>
        <w:tabs>
          <w:tab w:val="left" w:pos="284"/>
          <w:tab w:val="left" w:pos="2268"/>
          <w:tab w:val="left" w:leader="dot" w:pos="7655"/>
        </w:tabs>
        <w:jc w:val="both"/>
        <w:rPr>
          <w:b/>
          <w:sz w:val="22"/>
          <w:szCs w:val="22"/>
        </w:rPr>
      </w:pPr>
    </w:p>
    <w:p w14:paraId="276818D4" w14:textId="77777777" w:rsidR="00E913EA" w:rsidRDefault="00E913EA">
      <w:pPr>
        <w:pStyle w:val="Szvegtrzs"/>
        <w:tabs>
          <w:tab w:val="left" w:pos="2268"/>
          <w:tab w:val="left" w:leader="dot" w:pos="7655"/>
        </w:tabs>
        <w:rPr>
          <w:rFonts w:ascii="Arial Narrow" w:hAnsi="Arial Narrow"/>
          <w:sz w:val="22"/>
          <w:szCs w:val="22"/>
        </w:rPr>
      </w:pPr>
    </w:p>
    <w:p w14:paraId="5F8D31D7" w14:textId="26B8CF4D" w:rsidR="00E913EA" w:rsidRDefault="00E913EA">
      <w:pPr>
        <w:pStyle w:val="Szvegtrzs"/>
        <w:tabs>
          <w:tab w:val="left" w:pos="2268"/>
          <w:tab w:val="left" w:leader="dot" w:pos="7655"/>
        </w:tabs>
        <w:rPr>
          <w:rFonts w:ascii="Arial Narrow" w:hAnsi="Arial Narrow"/>
          <w:sz w:val="22"/>
          <w:szCs w:val="22"/>
        </w:rPr>
      </w:pPr>
    </w:p>
    <w:p w14:paraId="46BDE11E" w14:textId="2FDAAE13" w:rsidR="00E913EA" w:rsidRDefault="00E913EA">
      <w:pPr>
        <w:pStyle w:val="Szvegtrzs31"/>
        <w:tabs>
          <w:tab w:val="clear" w:pos="284"/>
          <w:tab w:val="right" w:pos="9356"/>
        </w:tabs>
        <w:spacing w:line="360" w:lineRule="auto"/>
      </w:pPr>
      <w:r>
        <w:rPr>
          <w:rFonts w:ascii="Arial Narrow" w:hAnsi="Arial Narrow"/>
          <w:sz w:val="22"/>
          <w:szCs w:val="22"/>
        </w:rPr>
        <w:t>Dátum: 20</w:t>
      </w:r>
      <w:r w:rsidR="004D0A55">
        <w:rPr>
          <w:rFonts w:ascii="Arial Narrow" w:hAnsi="Arial Narrow"/>
          <w:sz w:val="22"/>
          <w:szCs w:val="22"/>
        </w:rPr>
        <w:t>2</w:t>
      </w:r>
      <w:r w:rsidR="00314382">
        <w:rPr>
          <w:rFonts w:ascii="Arial Narrow" w:hAnsi="Arial Narrow"/>
          <w:sz w:val="22"/>
          <w:szCs w:val="22"/>
        </w:rPr>
        <w:t xml:space="preserve">6. </w:t>
      </w:r>
      <w:r>
        <w:rPr>
          <w:rFonts w:ascii="Arial Narrow" w:hAnsi="Arial Narrow"/>
          <w:sz w:val="22"/>
          <w:szCs w:val="22"/>
        </w:rPr>
        <w:t>...</w:t>
      </w:r>
      <w:r w:rsidR="00314382">
        <w:rPr>
          <w:rFonts w:ascii="Arial Narrow" w:hAnsi="Arial Narrow"/>
          <w:sz w:val="22"/>
          <w:szCs w:val="22"/>
        </w:rPr>
        <w:t>.......</w:t>
      </w:r>
      <w:r w:rsidR="00C81F02">
        <w:rPr>
          <w:rFonts w:ascii="Arial Narrow" w:hAnsi="Arial Narrow"/>
          <w:sz w:val="22"/>
          <w:szCs w:val="22"/>
        </w:rPr>
        <w:t>...,</w:t>
      </w:r>
      <w:r>
        <w:rPr>
          <w:rFonts w:ascii="Arial Narrow" w:hAnsi="Arial Narrow"/>
          <w:sz w:val="22"/>
          <w:szCs w:val="22"/>
        </w:rPr>
        <w:t xml:space="preserve"> …</w:t>
      </w:r>
      <w:r w:rsidR="00314382">
        <w:rPr>
          <w:rFonts w:ascii="Arial Narrow" w:hAnsi="Arial Narrow"/>
          <w:sz w:val="22"/>
          <w:szCs w:val="22"/>
        </w:rPr>
        <w:t>…</w:t>
      </w:r>
      <w:r w:rsidR="00C81F02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..............................................                                         </w:t>
      </w:r>
      <w:r>
        <w:rPr>
          <w:rFonts w:ascii="Arial Narrow" w:hAnsi="Arial Narrow"/>
          <w:sz w:val="22"/>
          <w:szCs w:val="22"/>
        </w:rPr>
        <w:tab/>
        <w:t>Cégszerű aláírás</w:t>
      </w:r>
    </w:p>
    <w:sectPr w:rsidR="00E913EA">
      <w:pgSz w:w="11906" w:h="16838"/>
      <w:pgMar w:top="426" w:right="1021" w:bottom="851" w:left="124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DF0C" w14:textId="77777777" w:rsidR="004A46DD" w:rsidRDefault="004A46DD">
      <w:r>
        <w:separator/>
      </w:r>
    </w:p>
  </w:endnote>
  <w:endnote w:type="continuationSeparator" w:id="0">
    <w:p w14:paraId="09873554" w14:textId="77777777" w:rsidR="004A46DD" w:rsidRDefault="004A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2DD6" w14:textId="77777777" w:rsidR="004A46DD" w:rsidRDefault="004A46DD">
      <w:r>
        <w:separator/>
      </w:r>
    </w:p>
  </w:footnote>
  <w:footnote w:type="continuationSeparator" w:id="0">
    <w:p w14:paraId="2A236E17" w14:textId="77777777" w:rsidR="004A46DD" w:rsidRDefault="004A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6170739">
    <w:abstractNumId w:val="0"/>
  </w:num>
  <w:num w:numId="2" w16cid:durableId="914319757">
    <w:abstractNumId w:val="1"/>
  </w:num>
  <w:num w:numId="3" w16cid:durableId="110638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33"/>
    <w:rsid w:val="0002047F"/>
    <w:rsid w:val="00082FB6"/>
    <w:rsid w:val="00187E48"/>
    <w:rsid w:val="001F53C9"/>
    <w:rsid w:val="001F63AD"/>
    <w:rsid w:val="001F7623"/>
    <w:rsid w:val="0022797A"/>
    <w:rsid w:val="002622D7"/>
    <w:rsid w:val="00276CB1"/>
    <w:rsid w:val="00314382"/>
    <w:rsid w:val="00332F9D"/>
    <w:rsid w:val="00366600"/>
    <w:rsid w:val="003A33A0"/>
    <w:rsid w:val="003B2642"/>
    <w:rsid w:val="004A46DD"/>
    <w:rsid w:val="004D0A55"/>
    <w:rsid w:val="004D15F0"/>
    <w:rsid w:val="005710B9"/>
    <w:rsid w:val="005A23F2"/>
    <w:rsid w:val="005B7329"/>
    <w:rsid w:val="00602918"/>
    <w:rsid w:val="0061505A"/>
    <w:rsid w:val="00643244"/>
    <w:rsid w:val="00692C48"/>
    <w:rsid w:val="00700774"/>
    <w:rsid w:val="00763198"/>
    <w:rsid w:val="00763311"/>
    <w:rsid w:val="008B5A6A"/>
    <w:rsid w:val="008F4524"/>
    <w:rsid w:val="00985A56"/>
    <w:rsid w:val="009A1590"/>
    <w:rsid w:val="009B3A7F"/>
    <w:rsid w:val="009D2D68"/>
    <w:rsid w:val="009E357A"/>
    <w:rsid w:val="00A072A4"/>
    <w:rsid w:val="00A5109C"/>
    <w:rsid w:val="00A75E33"/>
    <w:rsid w:val="00A809EC"/>
    <w:rsid w:val="00A82174"/>
    <w:rsid w:val="00B77BAD"/>
    <w:rsid w:val="00BD5DD8"/>
    <w:rsid w:val="00C25F19"/>
    <w:rsid w:val="00C81F02"/>
    <w:rsid w:val="00D01CC3"/>
    <w:rsid w:val="00E52216"/>
    <w:rsid w:val="00E913EA"/>
    <w:rsid w:val="00F3468E"/>
    <w:rsid w:val="00F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3783DF"/>
  <w15:docId w15:val="{53C1FBCD-E907-405B-A69B-46F69FC1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ourier New" w:hAnsi="Courier New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Bekezdsalap-bettpusa1">
    <w:name w:val="Bekezdés alap-betűtípusa1"/>
  </w:style>
  <w:style w:type="character" w:customStyle="1" w:styleId="Oldalszm1">
    <w:name w:val="Oldalszám1"/>
    <w:basedOn w:val="Bekezdsalap-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tabs>
        <w:tab w:val="left" w:pos="2268"/>
      </w:tabs>
    </w:pPr>
    <w:rPr>
      <w:rFonts w:ascii="Arial" w:hAnsi="Arial"/>
      <w:szCs w:val="20"/>
    </w:rPr>
  </w:style>
  <w:style w:type="paragraph" w:customStyle="1" w:styleId="Szvegtrzs31">
    <w:name w:val="Szövegtörzs 31"/>
    <w:basedOn w:val="Norml"/>
    <w:pPr>
      <w:tabs>
        <w:tab w:val="left" w:pos="284"/>
      </w:tabs>
      <w:jc w:val="both"/>
    </w:pPr>
    <w:rPr>
      <w:rFonts w:ascii="Arial" w:hAnsi="Arial"/>
      <w:szCs w:val="20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D2EDF13A021B64ABE2541D724DFD94C" ma:contentTypeVersion="12" ma:contentTypeDescription="Új dokumentum létrehozása." ma:contentTypeScope="" ma:versionID="a143f434b01e46882d464b002a29fe1f">
  <xsd:schema xmlns:xsd="http://www.w3.org/2001/XMLSchema" xmlns:xs="http://www.w3.org/2001/XMLSchema" xmlns:p="http://schemas.microsoft.com/office/2006/metadata/properties" xmlns:ns2="676f8c2b-6ef8-4216-be61-e0c3ff08be81" xmlns:ns3="6925ba8e-9536-4e0a-bba0-dcf34e3ec6bb" targetNamespace="http://schemas.microsoft.com/office/2006/metadata/properties" ma:root="true" ma:fieldsID="404cfd4848e46e414c95b64d5597a1ea" ns2:_="" ns3:_="">
    <xsd:import namespace="676f8c2b-6ef8-4216-be61-e0c3ff08be81"/>
    <xsd:import namespace="6925ba8e-9536-4e0a-bba0-dcf34e3ec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f8c2b-6ef8-4216-be61-e0c3ff08b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9f355a54-6ce1-4bf5-8515-65ccba978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5ba8e-9536-4e0a-bba0-dcf34e3ec6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37b51b-5d7a-422b-b56c-7da3b400fbe8}" ma:internalName="TaxCatchAll" ma:showField="CatchAllData" ma:web="6925ba8e-9536-4e0a-bba0-dcf34e3e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25ba8e-9536-4e0a-bba0-dcf34e3ec6bb" xsi:nil="true"/>
    <lcf76f155ced4ddcb4097134ff3c332f xmlns="676f8c2b-6ef8-4216-be61-e0c3ff08b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C5B9D-2282-4BA7-94A8-E592B5FA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f8c2b-6ef8-4216-be61-e0c3ff08be81"/>
    <ds:schemaRef ds:uri="6925ba8e-9536-4e0a-bba0-dcf34e3ec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6D558-2A10-4C35-8ECD-D24029000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8FC67-7A09-45FA-97BD-625DBE451CFE}">
  <ds:schemaRefs>
    <ds:schemaRef ds:uri="http://schemas.microsoft.com/office/2006/metadata/properties"/>
    <ds:schemaRef ds:uri="http://schemas.microsoft.com/office/infopath/2007/PartnerControls"/>
    <ds:schemaRef ds:uri="6925ba8e-9536-4e0a-bba0-dcf34e3ec6bb"/>
    <ds:schemaRef ds:uri="676f8c2b-6ef8-4216-be61-e0c3ff08b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a Harbini Nemzetközi Kiállításra,</vt:lpstr>
    </vt:vector>
  </TitlesOfParts>
  <Company>MPSZ-PAN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a Harbini Nemzetközi Kiállításra,</dc:title>
  <dc:creator>eni</dc:creator>
  <cp:lastModifiedBy>Bábel Ádám</cp:lastModifiedBy>
  <cp:revision>22</cp:revision>
  <cp:lastPrinted>2011-01-12T06:44:00Z</cp:lastPrinted>
  <dcterms:created xsi:type="dcterms:W3CDTF">2026-04-01T13:17:00Z</dcterms:created>
  <dcterms:modified xsi:type="dcterms:W3CDTF">2026-04-07T10:23:00Z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0x010100DD2EDF13A021B64ABE2541D724DFD94C</vt:lpwstr>
  </property>
  <property fmtid="{D5CDD505-2E9C-101B-9397-08002B2CF9AE}" pid="10" name="MediaServiceImageTags">
    <vt:lpwstr/>
  </property>
</Properties>
</file>